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717"/>
        <w:gridCol w:w="7643"/>
      </w:tblGrid>
      <w:tr w:rsidR="00EC37E4" w:rsidRPr="00C2798A" w:rsidTr="00424C86">
        <w:trPr>
          <w:trHeight w:val="270"/>
        </w:trPr>
        <w:tc>
          <w:tcPr>
            <w:tcW w:w="5000" w:type="pct"/>
            <w:gridSpan w:val="2"/>
          </w:tcPr>
          <w:p w:rsidR="007E7141" w:rsidRPr="004A3FCA" w:rsidRDefault="00EF38FB" w:rsidP="002D5FE1">
            <w:pPr>
              <w:pStyle w:val="Title"/>
            </w:pPr>
            <w:r w:rsidRPr="004A3FCA">
              <w:t xml:space="preserve">SCHOOL FUND FINANCE </w:t>
            </w:r>
            <w:r w:rsidR="002D5FE1">
              <w:t>meeting</w:t>
            </w:r>
          </w:p>
        </w:tc>
      </w:tr>
      <w:tr w:rsidR="00EC37E4" w:rsidRPr="00C2798A" w:rsidTr="00424C86">
        <w:trPr>
          <w:trHeight w:val="492"/>
        </w:trPr>
        <w:tc>
          <w:tcPr>
            <w:tcW w:w="917" w:type="pct"/>
          </w:tcPr>
          <w:p w:rsidR="007E7141" w:rsidRPr="00C2798A" w:rsidRDefault="009D5F23" w:rsidP="00C2798A">
            <w:pPr>
              <w:pStyle w:val="MeetingInfo"/>
            </w:pPr>
            <w:sdt>
              <w:sdtPr>
                <w:id w:val="-1289583197"/>
                <w:placeholder>
                  <w:docPart w:val="8D5B4C9988AB4EEBB7C80BFA9EFD2B79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Location:</w:t>
                </w:r>
              </w:sdtContent>
            </w:sdt>
          </w:p>
        </w:tc>
        <w:tc>
          <w:tcPr>
            <w:tcW w:w="4083" w:type="pct"/>
          </w:tcPr>
          <w:p w:rsidR="007E7141" w:rsidRPr="00EF38FB" w:rsidRDefault="00EF38FB" w:rsidP="00EF38FB">
            <w:pPr>
              <w:pStyle w:val="MeetingInfo"/>
              <w:rPr>
                <w:color w:val="000000" w:themeColor="text1"/>
              </w:rPr>
            </w:pPr>
            <w:r w:rsidRPr="00EF38FB">
              <w:rPr>
                <w:color w:val="000000" w:themeColor="text1"/>
              </w:rPr>
              <w:t>Grange Primary School</w:t>
            </w:r>
          </w:p>
        </w:tc>
      </w:tr>
      <w:tr w:rsidR="00EC37E4" w:rsidRPr="00C2798A" w:rsidTr="00424C86">
        <w:trPr>
          <w:trHeight w:val="492"/>
        </w:trPr>
        <w:tc>
          <w:tcPr>
            <w:tcW w:w="917" w:type="pct"/>
          </w:tcPr>
          <w:p w:rsidR="007E7141" w:rsidRPr="00C2798A" w:rsidRDefault="009D5F23" w:rsidP="00C2798A">
            <w:pPr>
              <w:pStyle w:val="MeetingInfo"/>
            </w:pPr>
            <w:sdt>
              <w:sdtPr>
                <w:id w:val="493453970"/>
                <w:placeholder>
                  <w:docPart w:val="CDB12B35CED242E68A71CC88D4869486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Date:</w:t>
                </w:r>
              </w:sdtContent>
            </w:sdt>
          </w:p>
        </w:tc>
        <w:tc>
          <w:tcPr>
            <w:tcW w:w="4083" w:type="pct"/>
          </w:tcPr>
          <w:p w:rsidR="007E7141" w:rsidRPr="00EF38FB" w:rsidRDefault="0050363B" w:rsidP="00E1493A">
            <w:pPr>
              <w:pStyle w:val="MeetingInf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EF38FB" w:rsidRPr="00EF38FB">
              <w:rPr>
                <w:color w:val="000000" w:themeColor="text1"/>
                <w:vertAlign w:val="superscript"/>
              </w:rPr>
              <w:t>th</w:t>
            </w:r>
            <w:r w:rsidR="00EF38FB" w:rsidRPr="00EF38F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</w:t>
            </w:r>
            <w:r w:rsidR="00E1493A">
              <w:rPr>
                <w:color w:val="000000" w:themeColor="text1"/>
              </w:rPr>
              <w:t>v</w:t>
            </w:r>
            <w:r>
              <w:rPr>
                <w:color w:val="000000" w:themeColor="text1"/>
              </w:rPr>
              <w:t>ember</w:t>
            </w:r>
            <w:r w:rsidR="00EF38FB" w:rsidRPr="00EF38FB">
              <w:rPr>
                <w:color w:val="000000" w:themeColor="text1"/>
              </w:rPr>
              <w:t xml:space="preserve"> 2024</w:t>
            </w:r>
          </w:p>
        </w:tc>
      </w:tr>
      <w:tr w:rsidR="00EC37E4" w:rsidRPr="00C2798A" w:rsidTr="00424C86">
        <w:trPr>
          <w:trHeight w:val="492"/>
        </w:trPr>
        <w:tc>
          <w:tcPr>
            <w:tcW w:w="917" w:type="pct"/>
          </w:tcPr>
          <w:p w:rsidR="007E7141" w:rsidRPr="00C2798A" w:rsidRDefault="009D5F23" w:rsidP="00C2798A">
            <w:pPr>
              <w:pStyle w:val="MeetingInfo"/>
            </w:pPr>
            <w:sdt>
              <w:sdtPr>
                <w:id w:val="784001095"/>
                <w:placeholder>
                  <w:docPart w:val="320B82322FB74EE397AE829A713D76E0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Time:</w:t>
                </w:r>
              </w:sdtContent>
            </w:sdt>
          </w:p>
        </w:tc>
        <w:tc>
          <w:tcPr>
            <w:tcW w:w="4083" w:type="pct"/>
          </w:tcPr>
          <w:p w:rsidR="007E7141" w:rsidRPr="00EF38FB" w:rsidRDefault="00EF38FB" w:rsidP="00EF38FB">
            <w:pPr>
              <w:pStyle w:val="MeetingInfo"/>
              <w:rPr>
                <w:color w:val="000000" w:themeColor="text1"/>
              </w:rPr>
            </w:pPr>
            <w:r w:rsidRPr="00EF38FB">
              <w:rPr>
                <w:color w:val="000000" w:themeColor="text1"/>
              </w:rPr>
              <w:t>8.30 am</w:t>
            </w:r>
          </w:p>
        </w:tc>
      </w:tr>
      <w:tr w:rsidR="00EC37E4" w:rsidRPr="00C2798A" w:rsidTr="00424C86">
        <w:trPr>
          <w:trHeight w:val="492"/>
        </w:trPr>
        <w:tc>
          <w:tcPr>
            <w:tcW w:w="917" w:type="pct"/>
          </w:tcPr>
          <w:p w:rsidR="007E7141" w:rsidRPr="00EF38FB" w:rsidRDefault="00EF38FB" w:rsidP="00EF38FB">
            <w:pPr>
              <w:pStyle w:val="MeetingInfo"/>
              <w:rPr>
                <w:color w:val="000000" w:themeColor="text1"/>
              </w:rPr>
            </w:pPr>
            <w:r w:rsidRPr="004A3FCA">
              <w:t>Present:</w:t>
            </w:r>
          </w:p>
        </w:tc>
        <w:tc>
          <w:tcPr>
            <w:tcW w:w="4083" w:type="pct"/>
          </w:tcPr>
          <w:p w:rsidR="007E7141" w:rsidRPr="00EF38FB" w:rsidRDefault="00EF38FB" w:rsidP="00EF38FB">
            <w:pPr>
              <w:pStyle w:val="MeetingInfo"/>
              <w:rPr>
                <w:color w:val="000000" w:themeColor="text1"/>
              </w:rPr>
            </w:pPr>
            <w:r w:rsidRPr="00EF38FB">
              <w:rPr>
                <w:color w:val="000000" w:themeColor="text1"/>
              </w:rPr>
              <w:t xml:space="preserve">Pippa </w:t>
            </w:r>
            <w:proofErr w:type="spellStart"/>
            <w:r w:rsidRPr="00EF38FB">
              <w:rPr>
                <w:color w:val="000000" w:themeColor="text1"/>
              </w:rPr>
              <w:t>Landsburgh</w:t>
            </w:r>
            <w:proofErr w:type="spellEnd"/>
            <w:r w:rsidRPr="00EF38FB">
              <w:rPr>
                <w:color w:val="000000" w:themeColor="text1"/>
              </w:rPr>
              <w:t xml:space="preserve">, </w:t>
            </w:r>
            <w:r w:rsidR="0050363B">
              <w:rPr>
                <w:color w:val="000000" w:themeColor="text1"/>
              </w:rPr>
              <w:t xml:space="preserve">Morag Oldham, </w:t>
            </w:r>
            <w:r w:rsidRPr="00EF38FB">
              <w:rPr>
                <w:color w:val="000000" w:themeColor="text1"/>
              </w:rPr>
              <w:t xml:space="preserve">Jill Linton, Maureen McKee, Jane Balfour, </w:t>
            </w:r>
            <w:r w:rsidR="00E1493A">
              <w:rPr>
                <w:color w:val="000000" w:themeColor="text1"/>
              </w:rPr>
              <w:t>Su</w:t>
            </w:r>
            <w:r w:rsidR="0050363B">
              <w:rPr>
                <w:color w:val="000000" w:themeColor="text1"/>
              </w:rPr>
              <w:t xml:space="preserve">zanne Perry-Smith, </w:t>
            </w:r>
            <w:r w:rsidRPr="00EF38FB">
              <w:rPr>
                <w:color w:val="000000" w:themeColor="text1"/>
              </w:rPr>
              <w:t>Elaine Fleming</w:t>
            </w:r>
          </w:p>
        </w:tc>
      </w:tr>
    </w:tbl>
    <w:p w:rsidR="00651EEB" w:rsidRDefault="00651EEB" w:rsidP="00651EEB">
      <w:pPr>
        <w:pStyle w:val="MeetingInfo"/>
      </w:pPr>
    </w:p>
    <w:p w:rsidR="00EF38FB" w:rsidRDefault="00EF38FB" w:rsidP="00651EEB">
      <w:pPr>
        <w:pStyle w:val="MeetingInfo"/>
        <w:rPr>
          <w:b/>
        </w:rPr>
      </w:pPr>
    </w:p>
    <w:p w:rsidR="00651EEB" w:rsidRDefault="00651EEB" w:rsidP="00651EEB">
      <w:pPr>
        <w:pStyle w:val="MeetingInfo"/>
        <w:rPr>
          <w:b/>
        </w:rPr>
      </w:pPr>
    </w:p>
    <w:p w:rsidR="00651EEB" w:rsidRDefault="00651EEB" w:rsidP="00651EEB">
      <w:pPr>
        <w:pStyle w:val="MeetingInfo"/>
        <w:rPr>
          <w:b/>
        </w:rPr>
      </w:pPr>
    </w:p>
    <w:p w:rsidR="00651EEB" w:rsidRPr="00E1493A" w:rsidRDefault="00651EEB" w:rsidP="00651EEB">
      <w:pPr>
        <w:rPr>
          <w:b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September</w:t>
      </w:r>
    </w:p>
    <w:p w:rsidR="00651EEB" w:rsidRPr="00E1493A" w:rsidRDefault="00651EEB" w:rsidP="00651EEB">
      <w:pPr>
        <w:pStyle w:val="MeetingInfo"/>
        <w:rPr>
          <w:b/>
        </w:rPr>
      </w:pPr>
    </w:p>
    <w:p w:rsidR="00E1493A" w:rsidRDefault="00E1493A" w:rsidP="00D827AD">
      <w:r>
        <w:t>Halloween Disco raised - £192.41</w:t>
      </w:r>
    </w:p>
    <w:p w:rsidR="00E1493A" w:rsidRPr="00E1493A" w:rsidRDefault="00E1493A" w:rsidP="00E1493A">
      <w:pPr>
        <w:rPr>
          <w:b/>
          <w:u w:val="single"/>
        </w:rPr>
      </w:pPr>
      <w:r>
        <w:t>Books purchased for Nursery - £50.00</w:t>
      </w:r>
    </w:p>
    <w:p w:rsidR="00E1493A" w:rsidRDefault="00E1493A" w:rsidP="00D827AD"/>
    <w:p w:rsidR="00E1493A" w:rsidRPr="00E1493A" w:rsidRDefault="00E1493A" w:rsidP="00D827AD">
      <w:pPr>
        <w:rPr>
          <w:b/>
          <w:sz w:val="32"/>
          <w:szCs w:val="32"/>
          <w:u w:val="single"/>
        </w:rPr>
      </w:pPr>
      <w:r w:rsidRPr="00E1493A">
        <w:rPr>
          <w:b/>
          <w:color w:val="0070C0"/>
          <w:sz w:val="32"/>
          <w:szCs w:val="32"/>
          <w:u w:val="single"/>
        </w:rPr>
        <w:t>October</w:t>
      </w:r>
    </w:p>
    <w:p w:rsidR="00E1493A" w:rsidRPr="00E1493A" w:rsidRDefault="00E1493A" w:rsidP="00D827AD">
      <w:pPr>
        <w:rPr>
          <w:sz w:val="32"/>
          <w:szCs w:val="32"/>
        </w:rPr>
      </w:pPr>
    </w:p>
    <w:p w:rsidR="00E1493A" w:rsidRDefault="00651EEB" w:rsidP="00D827AD">
      <w:r>
        <w:t>MAD Group Fundraising raised £190.10 selling Sweetie Cones at Parents Evenings.</w:t>
      </w:r>
    </w:p>
    <w:p w:rsidR="00651EEB" w:rsidRDefault="00651EEB" w:rsidP="00D827AD">
      <w:r>
        <w:t>Reindeer food bags to be purchased and will be sold at Christmas Cheer on 13</w:t>
      </w:r>
      <w:r w:rsidRPr="00651EEB">
        <w:rPr>
          <w:vertAlign w:val="superscript"/>
        </w:rPr>
        <w:t>th</w:t>
      </w:r>
      <w:r>
        <w:t xml:space="preserve"> December.</w:t>
      </w:r>
    </w:p>
    <w:p w:rsidR="00651EEB" w:rsidRDefault="00651EEB" w:rsidP="00D827AD">
      <w:r>
        <w:t>Poppy Wreath bought for Remembrance Sunday Memorial cost - £39.60.</w:t>
      </w:r>
    </w:p>
    <w:p w:rsidR="00651EEB" w:rsidRDefault="00651EEB" w:rsidP="00D827AD"/>
    <w:p w:rsidR="00651EEB" w:rsidRDefault="00651EEB" w:rsidP="00651EEB">
      <w:pPr>
        <w:rPr>
          <w:color w:val="0070C0"/>
          <w:sz w:val="32"/>
          <w:szCs w:val="32"/>
        </w:rPr>
      </w:pPr>
      <w:r>
        <w:rPr>
          <w:b/>
          <w:color w:val="0070C0"/>
          <w:sz w:val="32"/>
          <w:szCs w:val="32"/>
          <w:u w:val="single"/>
        </w:rPr>
        <w:t>November</w:t>
      </w:r>
    </w:p>
    <w:p w:rsidR="00651EEB" w:rsidRDefault="00651EEB" w:rsidP="00651EEB">
      <w:pPr>
        <w:rPr>
          <w:color w:val="000000" w:themeColor="text1"/>
          <w:szCs w:val="24"/>
        </w:rPr>
      </w:pPr>
    </w:p>
    <w:p w:rsidR="00651EEB" w:rsidRDefault="00651EEB" w:rsidP="00651EE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School Fund Current Balance - </w:t>
      </w:r>
      <w:r w:rsidR="0052741C">
        <w:rPr>
          <w:color w:val="000000" w:themeColor="text1"/>
          <w:szCs w:val="24"/>
        </w:rPr>
        <w:t>£2598.65 which includes £1521.20 for ASN</w:t>
      </w:r>
    </w:p>
    <w:p w:rsidR="0052741C" w:rsidRDefault="0052741C" w:rsidP="00651EE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Department.</w:t>
      </w:r>
      <w:r w:rsidR="009D5F23">
        <w:rPr>
          <w:color w:val="000000" w:themeColor="text1"/>
          <w:szCs w:val="24"/>
        </w:rPr>
        <w:t xml:space="preserve"> Quote for flooring in Purple room to be requested for possibility of replacing on Inset days.</w:t>
      </w:r>
      <w:bookmarkStart w:id="0" w:name="_GoBack"/>
      <w:bookmarkEnd w:id="0"/>
    </w:p>
    <w:p w:rsidR="0052741C" w:rsidRDefault="0052741C" w:rsidP="00651EEB">
      <w:pPr>
        <w:rPr>
          <w:color w:val="000000" w:themeColor="text1"/>
          <w:szCs w:val="24"/>
        </w:rPr>
      </w:pPr>
    </w:p>
    <w:p w:rsidR="0052741C" w:rsidRDefault="0052741C" w:rsidP="0052741C">
      <w:pPr>
        <w:rPr>
          <w:color w:val="0070C0"/>
          <w:sz w:val="32"/>
          <w:szCs w:val="32"/>
        </w:rPr>
      </w:pPr>
      <w:r>
        <w:rPr>
          <w:b/>
          <w:color w:val="0070C0"/>
          <w:sz w:val="32"/>
          <w:szCs w:val="32"/>
          <w:u w:val="single"/>
        </w:rPr>
        <w:t>Fundraising Ideas</w:t>
      </w:r>
    </w:p>
    <w:p w:rsidR="0052741C" w:rsidRDefault="0052741C" w:rsidP="00651EEB">
      <w:pPr>
        <w:rPr>
          <w:color w:val="000000" w:themeColor="text1"/>
          <w:szCs w:val="24"/>
        </w:rPr>
      </w:pPr>
    </w:p>
    <w:p w:rsidR="0052741C" w:rsidRDefault="0052741C" w:rsidP="00651EE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We have had a few suggestions for more possible Fundraising Events </w:t>
      </w:r>
      <w:r w:rsidR="009D5F23">
        <w:rPr>
          <w:color w:val="000000" w:themeColor="text1"/>
          <w:szCs w:val="24"/>
        </w:rPr>
        <w:t>as well as</w:t>
      </w:r>
      <w:r w:rsidR="007A09FD">
        <w:rPr>
          <w:color w:val="000000" w:themeColor="text1"/>
          <w:szCs w:val="24"/>
        </w:rPr>
        <w:t xml:space="preserve"> </w:t>
      </w:r>
      <w:proofErr w:type="spellStart"/>
      <w:r w:rsidR="007A09FD">
        <w:rPr>
          <w:color w:val="000000" w:themeColor="text1"/>
          <w:szCs w:val="24"/>
        </w:rPr>
        <w:t>Colour</w:t>
      </w:r>
      <w:proofErr w:type="spellEnd"/>
      <w:r w:rsidR="007A09FD">
        <w:rPr>
          <w:color w:val="000000" w:themeColor="text1"/>
          <w:szCs w:val="24"/>
        </w:rPr>
        <w:t xml:space="preserve"> Run:</w:t>
      </w:r>
    </w:p>
    <w:p w:rsidR="0052741C" w:rsidRDefault="0052741C" w:rsidP="00651EEB">
      <w:pPr>
        <w:rPr>
          <w:color w:val="000000" w:themeColor="text1"/>
          <w:szCs w:val="24"/>
        </w:rPr>
      </w:pPr>
    </w:p>
    <w:p w:rsidR="0052741C" w:rsidRDefault="0052741C" w:rsidP="00651EE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Chocolate Tombola</w:t>
      </w:r>
    </w:p>
    <w:p w:rsidR="0052741C" w:rsidRDefault="0052741C" w:rsidP="00651EEB">
      <w:pPr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Wheelathon</w:t>
      </w:r>
      <w:proofErr w:type="spellEnd"/>
      <w:r>
        <w:rPr>
          <w:color w:val="000000" w:themeColor="text1"/>
          <w:szCs w:val="24"/>
        </w:rPr>
        <w:t xml:space="preserve"> (Possibly speak to Craig, Nicoll, Active Schools for more info)</w:t>
      </w:r>
    </w:p>
    <w:p w:rsidR="0052741C" w:rsidRDefault="0052741C" w:rsidP="00651EE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Sponsored Walk</w:t>
      </w:r>
    </w:p>
    <w:p w:rsidR="0052741C" w:rsidRDefault="0052741C" w:rsidP="00651EE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Urban Walk</w:t>
      </w:r>
    </w:p>
    <w:p w:rsidR="0052741C" w:rsidRDefault="0052741C" w:rsidP="00651EE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Car Treasure Hunt</w:t>
      </w:r>
    </w:p>
    <w:p w:rsidR="0052741C" w:rsidRDefault="0052741C" w:rsidP="00651EE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Can You Spot It?</w:t>
      </w:r>
    </w:p>
    <w:p w:rsidR="0052741C" w:rsidRDefault="0052741C" w:rsidP="00651EEB">
      <w:pPr>
        <w:rPr>
          <w:color w:val="000000" w:themeColor="text1"/>
          <w:szCs w:val="24"/>
        </w:rPr>
      </w:pPr>
    </w:p>
    <w:p w:rsidR="0050363B" w:rsidRDefault="0050363B" w:rsidP="004A3FCA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kern w:val="0"/>
          <w:szCs w:val="24"/>
          <w:lang w:val="en-GB" w:eastAsia="en-GB"/>
        </w:rPr>
      </w:pPr>
      <w:r>
        <w:rPr>
          <w:rFonts w:asciiTheme="majorHAnsi" w:eastAsia="Times New Roman" w:hAnsiTheme="majorHAnsi" w:cs="Times New Roman"/>
          <w:color w:val="000000"/>
          <w:kern w:val="0"/>
          <w:szCs w:val="24"/>
          <w:lang w:val="en-GB" w:eastAsia="en-GB"/>
        </w:rPr>
        <w:t xml:space="preserve">Date of Next Meeting </w:t>
      </w:r>
      <w:r w:rsidR="00D221E1">
        <w:rPr>
          <w:rFonts w:asciiTheme="majorHAnsi" w:eastAsia="Times New Roman" w:hAnsiTheme="majorHAnsi" w:cs="Times New Roman"/>
          <w:color w:val="000000"/>
          <w:kern w:val="0"/>
          <w:szCs w:val="24"/>
          <w:lang w:val="en-GB" w:eastAsia="en-GB"/>
        </w:rPr>
        <w:t>: 6/2/25 @ 8.30 am</w:t>
      </w:r>
    </w:p>
    <w:sectPr w:rsidR="0050363B" w:rsidSect="00C2798A">
      <w:head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8FB" w:rsidRDefault="00EF38FB" w:rsidP="00A66B18">
      <w:r>
        <w:separator/>
      </w:r>
    </w:p>
  </w:endnote>
  <w:endnote w:type="continuationSeparator" w:id="0">
    <w:p w:rsidR="00EF38FB" w:rsidRDefault="00EF38FB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8FB" w:rsidRDefault="00EF38FB" w:rsidP="00A66B18">
      <w:r>
        <w:separator/>
      </w:r>
    </w:p>
  </w:footnote>
  <w:footnote w:type="continuationSeparator" w:id="0">
    <w:p w:rsidR="00EF38FB" w:rsidRDefault="00EF38FB" w:rsidP="00A6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Header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89EFD4B" wp14:editId="58E55FEE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DD5177" id="Graphic 17" o:spid="_x0000_s1026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FB"/>
    <w:rsid w:val="00007033"/>
    <w:rsid w:val="00083BAA"/>
    <w:rsid w:val="000C0F71"/>
    <w:rsid w:val="000D4E0E"/>
    <w:rsid w:val="000E3FBF"/>
    <w:rsid w:val="0010680C"/>
    <w:rsid w:val="00133C8A"/>
    <w:rsid w:val="001766D6"/>
    <w:rsid w:val="001D0A89"/>
    <w:rsid w:val="001E2320"/>
    <w:rsid w:val="00214E28"/>
    <w:rsid w:val="0023587C"/>
    <w:rsid w:val="002D5FE1"/>
    <w:rsid w:val="00352B81"/>
    <w:rsid w:val="003941C9"/>
    <w:rsid w:val="003A0150"/>
    <w:rsid w:val="003B1A29"/>
    <w:rsid w:val="003C5711"/>
    <w:rsid w:val="003E140B"/>
    <w:rsid w:val="003E24DF"/>
    <w:rsid w:val="0041428F"/>
    <w:rsid w:val="00424C86"/>
    <w:rsid w:val="0048461A"/>
    <w:rsid w:val="004A1274"/>
    <w:rsid w:val="004A2B0D"/>
    <w:rsid w:val="004A3FCA"/>
    <w:rsid w:val="0050363B"/>
    <w:rsid w:val="0052741C"/>
    <w:rsid w:val="00541604"/>
    <w:rsid w:val="005C2210"/>
    <w:rsid w:val="00615018"/>
    <w:rsid w:val="0062123A"/>
    <w:rsid w:val="00646E75"/>
    <w:rsid w:val="00651EEB"/>
    <w:rsid w:val="006D6101"/>
    <w:rsid w:val="006F6F10"/>
    <w:rsid w:val="00783E79"/>
    <w:rsid w:val="007A09FD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8907AD"/>
    <w:rsid w:val="008961FE"/>
    <w:rsid w:val="009A3ECE"/>
    <w:rsid w:val="009D5F23"/>
    <w:rsid w:val="009D6E13"/>
    <w:rsid w:val="00A66B18"/>
    <w:rsid w:val="00A6783B"/>
    <w:rsid w:val="00A96CF8"/>
    <w:rsid w:val="00AB13B9"/>
    <w:rsid w:val="00AE1388"/>
    <w:rsid w:val="00AF3982"/>
    <w:rsid w:val="00B03A75"/>
    <w:rsid w:val="00B2499C"/>
    <w:rsid w:val="00B50294"/>
    <w:rsid w:val="00B57D6E"/>
    <w:rsid w:val="00BC24B5"/>
    <w:rsid w:val="00C2798A"/>
    <w:rsid w:val="00C454A4"/>
    <w:rsid w:val="00C541F7"/>
    <w:rsid w:val="00C6535F"/>
    <w:rsid w:val="00C701F7"/>
    <w:rsid w:val="00C70786"/>
    <w:rsid w:val="00D221E1"/>
    <w:rsid w:val="00D41084"/>
    <w:rsid w:val="00D46235"/>
    <w:rsid w:val="00D50AA8"/>
    <w:rsid w:val="00D66593"/>
    <w:rsid w:val="00D6703F"/>
    <w:rsid w:val="00D827AD"/>
    <w:rsid w:val="00DE6DA2"/>
    <w:rsid w:val="00DF2D30"/>
    <w:rsid w:val="00E13FD2"/>
    <w:rsid w:val="00E1493A"/>
    <w:rsid w:val="00E21240"/>
    <w:rsid w:val="00E55D74"/>
    <w:rsid w:val="00E61EEC"/>
    <w:rsid w:val="00E6540C"/>
    <w:rsid w:val="00E81E2A"/>
    <w:rsid w:val="00EA6A6F"/>
    <w:rsid w:val="00EB7785"/>
    <w:rsid w:val="00EC37E4"/>
    <w:rsid w:val="00EE0952"/>
    <w:rsid w:val="00EF38FB"/>
    <w:rsid w:val="00F32B55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D61D2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4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3A"/>
    <w:rPr>
      <w:rFonts w:ascii="Segoe UI" w:eastAsiaTheme="minorHAns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6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ckeemt\AppData\Roaming\Microsoft\Templates\Team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5B4C9988AB4EEBB7C80BFA9EFD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63DF2-3164-48D3-983B-6DF5FA2A42CC}"/>
      </w:docPartPr>
      <w:docPartBody>
        <w:p w:rsidR="00F45BE5" w:rsidRDefault="00F45BE5">
          <w:pPr>
            <w:pStyle w:val="8D5B4C9988AB4EEBB7C80BFA9EFD2B79"/>
          </w:pPr>
          <w:r>
            <w:t>Location:</w:t>
          </w:r>
        </w:p>
      </w:docPartBody>
    </w:docPart>
    <w:docPart>
      <w:docPartPr>
        <w:name w:val="CDB12B35CED242E68A71CC88D4869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DC8B-B9FB-4658-B994-232DEC70F9DB}"/>
      </w:docPartPr>
      <w:docPartBody>
        <w:p w:rsidR="00F45BE5" w:rsidRDefault="00F45BE5">
          <w:pPr>
            <w:pStyle w:val="CDB12B35CED242E68A71CC88D4869486"/>
          </w:pPr>
          <w:r>
            <w:t>Date:</w:t>
          </w:r>
        </w:p>
      </w:docPartBody>
    </w:docPart>
    <w:docPart>
      <w:docPartPr>
        <w:name w:val="320B82322FB74EE397AE829A713D7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EE768-6C37-457C-8EC9-8E8F6CF4AF2C}"/>
      </w:docPartPr>
      <w:docPartBody>
        <w:p w:rsidR="00F45BE5" w:rsidRDefault="00F45BE5">
          <w:pPr>
            <w:pStyle w:val="320B82322FB74EE397AE829A713D76E0"/>
          </w:pPr>
          <w:r>
            <w:t>Time: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E5"/>
    <w:rsid w:val="00F4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E8D3BE46004C5BAB110E15313ED2C0">
    <w:name w:val="9AE8D3BE46004C5BAB110E15313ED2C0"/>
  </w:style>
  <w:style w:type="paragraph" w:customStyle="1" w:styleId="70383E0679A84526BB1ADFE09282A0B2">
    <w:name w:val="70383E0679A84526BB1ADFE09282A0B2"/>
  </w:style>
  <w:style w:type="paragraph" w:customStyle="1" w:styleId="8D5B4C9988AB4EEBB7C80BFA9EFD2B79">
    <w:name w:val="8D5B4C9988AB4EEBB7C80BFA9EFD2B79"/>
  </w:style>
  <w:style w:type="paragraph" w:customStyle="1" w:styleId="EDB37895B12C4952856CDE11664A1248">
    <w:name w:val="EDB37895B12C4952856CDE11664A1248"/>
  </w:style>
  <w:style w:type="paragraph" w:customStyle="1" w:styleId="CDB12B35CED242E68A71CC88D4869486">
    <w:name w:val="CDB12B35CED242E68A71CC88D4869486"/>
  </w:style>
  <w:style w:type="paragraph" w:customStyle="1" w:styleId="C473854533B4466D912C549BE8619CDE">
    <w:name w:val="C473854533B4466D912C549BE8619CDE"/>
  </w:style>
  <w:style w:type="paragraph" w:customStyle="1" w:styleId="320B82322FB74EE397AE829A713D76E0">
    <w:name w:val="320B82322FB74EE397AE829A713D76E0"/>
  </w:style>
  <w:style w:type="paragraph" w:customStyle="1" w:styleId="5B9777BACED945F585C5CEADA14EBF22">
    <w:name w:val="5B9777BACED945F585C5CEADA14EBF22"/>
  </w:style>
  <w:style w:type="paragraph" w:customStyle="1" w:styleId="72C0C1D549204F419E4A745189E57A81">
    <w:name w:val="72C0C1D549204F419E4A745189E57A81"/>
  </w:style>
  <w:style w:type="paragraph" w:customStyle="1" w:styleId="4114C0D983FC4663B0CF3FEA24175470">
    <w:name w:val="4114C0D983FC4663B0CF3FEA24175470"/>
  </w:style>
  <w:style w:type="paragraph" w:customStyle="1" w:styleId="506E684B8562417B86563426D42A15CD">
    <w:name w:val="506E684B8562417B86563426D42A15CD"/>
  </w:style>
  <w:style w:type="paragraph" w:customStyle="1" w:styleId="19E82D64A90743F89404557F77016EB5">
    <w:name w:val="19E82D64A90743F89404557F77016EB5"/>
  </w:style>
  <w:style w:type="paragraph" w:customStyle="1" w:styleId="4255175EFF9C40E8BA82B67A0F2AFF0F">
    <w:name w:val="4255175EFF9C40E8BA82B67A0F2AFF0F"/>
  </w:style>
  <w:style w:type="paragraph" w:customStyle="1" w:styleId="4F1FA98258254ECE9A1E8553E409E757">
    <w:name w:val="4F1FA98258254ECE9A1E8553E409E757"/>
  </w:style>
  <w:style w:type="paragraph" w:customStyle="1" w:styleId="2EA0918D70424832ADAC853ED6986986">
    <w:name w:val="2EA0918D70424832ADAC853ED6986986"/>
  </w:style>
  <w:style w:type="paragraph" w:customStyle="1" w:styleId="E322D559745E40088F7D34743A217191">
    <w:name w:val="E322D559745E40088F7D34743A217191"/>
  </w:style>
  <w:style w:type="paragraph" w:customStyle="1" w:styleId="3D43F1419544491EA79F32B0ABEF88E6">
    <w:name w:val="3D43F1419544491EA79F32B0ABEF88E6"/>
  </w:style>
  <w:style w:type="paragraph" w:customStyle="1" w:styleId="FDD89889AB4D420F93368ED67D284EC0">
    <w:name w:val="FDD89889AB4D420F93368ED67D284EC0"/>
  </w:style>
  <w:style w:type="paragraph" w:customStyle="1" w:styleId="C7E40FA921B546C8AC80E767AAF4C6A0">
    <w:name w:val="C7E40FA921B546C8AC80E767AAF4C6A0"/>
  </w:style>
  <w:style w:type="paragraph" w:customStyle="1" w:styleId="3B724649AF0149E4A295D0264781AE45">
    <w:name w:val="3B724649AF0149E4A295D0264781AE45"/>
  </w:style>
  <w:style w:type="paragraph" w:customStyle="1" w:styleId="E5D4FD5DDFDA4B89A2398C0BDD3DEB5D">
    <w:name w:val="E5D4FD5DDFDA4B89A2398C0BDD3DEB5D"/>
  </w:style>
  <w:style w:type="paragraph" w:customStyle="1" w:styleId="F3CF3FDEF14743E5A349A214E1935CE3">
    <w:name w:val="F3CF3FDEF14743E5A349A214E1935CE3"/>
  </w:style>
  <w:style w:type="paragraph" w:customStyle="1" w:styleId="EE4DAA72B0C44572AC71A64A99C0ACAE">
    <w:name w:val="EE4DAA72B0C44572AC71A64A99C0ACAE"/>
  </w:style>
  <w:style w:type="paragraph" w:customStyle="1" w:styleId="AEDE744D028E4660A662F37907EDE0D7">
    <w:name w:val="AEDE744D028E4660A662F37907EDE0D7"/>
  </w:style>
  <w:style w:type="paragraph" w:customStyle="1" w:styleId="511CA57FE5584DE6A4C80FAD44B534E3">
    <w:name w:val="511CA57FE5584DE6A4C80FAD44B53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91EB3-EF77-4D83-BFD6-BBCB02F922A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16c05727-aa75-4e4a-9b5f-8a80a1165891"/>
    <ds:schemaRef ds:uri="71af3243-3dd4-4a8d-8c0d-dd76da1f02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minutes.dotx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2024-11-13T12:16:00Z</dcterms:created>
  <dcterms:modified xsi:type="dcterms:W3CDTF">2024-12-16T13:11:00Z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